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FEB6165" w14:textId="77777777"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14:paraId="1404466C" w14:textId="77777777" w:rsidR="002155B0" w:rsidRDefault="002155B0" w:rsidP="0052370D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reklamovat zboží v zákonné době. Formulář je třeba vytisknout, podepsat a zaslat naskeno</w:t>
      </w:r>
      <w:r w:rsidR="0052370D">
        <w:rPr>
          <w:rFonts w:ascii="Calibri" w:hAnsi="Calibri" w:cs="Calibri"/>
        </w:rPr>
        <w:t>v</w:t>
      </w:r>
      <w:r>
        <w:rPr>
          <w:rFonts w:ascii="Calibri" w:hAnsi="Calibri" w:cs="Calibri"/>
        </w:rPr>
        <w:t xml:space="preserve">aný na níže uvedenou e-mailovou adresu, případně jej vložit do zásilky s vráceným zbožím). </w:t>
      </w:r>
    </w:p>
    <w:p w14:paraId="030E51D7" w14:textId="77777777"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14:paraId="576645D9" w14:textId="77777777" w:rsidR="002155B0" w:rsidRPr="0052370D" w:rsidRDefault="002155B0" w:rsidP="00EF7417">
      <w:pPr>
        <w:tabs>
          <w:tab w:val="left" w:pos="2550"/>
        </w:tabs>
        <w:spacing w:after="0"/>
        <w:ind w:right="113"/>
        <w:jc w:val="both"/>
      </w:pPr>
      <w:r w:rsidRPr="0052370D">
        <w:rPr>
          <w:rFonts w:ascii="Calibri" w:hAnsi="Calibri" w:cs="Calibri"/>
        </w:rPr>
        <w:t>Internetový obchod:</w:t>
      </w:r>
      <w:r w:rsidRPr="0052370D">
        <w:rPr>
          <w:rFonts w:ascii="Calibri" w:hAnsi="Calibri" w:cs="Calibri"/>
        </w:rPr>
        <w:tab/>
      </w:r>
      <w:r w:rsidR="0052370D" w:rsidRPr="0052370D">
        <w:t>www.setrimvodu.cz</w:t>
      </w:r>
    </w:p>
    <w:p w14:paraId="09927E23" w14:textId="76F59700" w:rsidR="002155B0" w:rsidRPr="0052370D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52370D">
        <w:rPr>
          <w:rFonts w:ascii="Calibri" w:hAnsi="Calibri" w:cs="Calibri"/>
        </w:rPr>
        <w:t>Společnost:</w:t>
      </w:r>
      <w:r w:rsidRPr="0052370D">
        <w:rPr>
          <w:rFonts w:ascii="Calibri" w:hAnsi="Calibri" w:cs="Calibri"/>
        </w:rPr>
        <w:tab/>
      </w:r>
      <w:r w:rsidR="0046608C">
        <w:t>Pavel Zajíc</w:t>
      </w:r>
    </w:p>
    <w:p w14:paraId="53FDC933" w14:textId="5AFD45DD" w:rsidR="002155B0" w:rsidRPr="0052370D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52370D">
        <w:rPr>
          <w:rFonts w:ascii="Calibri" w:hAnsi="Calibri" w:cs="Calibri"/>
        </w:rPr>
        <w:t>Se sídlem:</w:t>
      </w:r>
      <w:r w:rsidRPr="0052370D">
        <w:rPr>
          <w:rFonts w:ascii="Calibri" w:hAnsi="Calibri" w:cs="Calibri"/>
        </w:rPr>
        <w:tab/>
      </w:r>
      <w:r w:rsidR="0046608C">
        <w:rPr>
          <w:rFonts w:ascii="Calibri" w:hAnsi="Calibri" w:cs="Calibri"/>
        </w:rPr>
        <w:t>Zbrojovácká 944, 755 01 Vsetín</w:t>
      </w:r>
    </w:p>
    <w:p w14:paraId="4A1C841E" w14:textId="77A195BE" w:rsidR="002155B0" w:rsidRPr="0052370D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52370D">
        <w:rPr>
          <w:rFonts w:ascii="Calibri" w:hAnsi="Calibri" w:cs="Calibri"/>
        </w:rPr>
        <w:t>IČ/DIČ:</w:t>
      </w:r>
      <w:r w:rsidR="0046608C">
        <w:rPr>
          <w:rFonts w:ascii="Calibri" w:hAnsi="Calibri" w:cs="Calibri"/>
        </w:rPr>
        <w:tab/>
        <w:t>62874942</w:t>
      </w:r>
    </w:p>
    <w:p w14:paraId="43053D87" w14:textId="1F424FFE" w:rsidR="002155B0" w:rsidRPr="0052370D" w:rsidRDefault="002155B0" w:rsidP="00EF7417">
      <w:pPr>
        <w:tabs>
          <w:tab w:val="left" w:pos="2550"/>
        </w:tabs>
        <w:spacing w:after="0"/>
        <w:ind w:right="113"/>
        <w:jc w:val="both"/>
      </w:pPr>
      <w:r w:rsidRPr="0052370D">
        <w:rPr>
          <w:rFonts w:ascii="Calibri" w:hAnsi="Calibri" w:cs="Calibri"/>
        </w:rPr>
        <w:t>E-mailová adresa:</w:t>
      </w:r>
      <w:r w:rsidRPr="0052370D">
        <w:rPr>
          <w:rFonts w:ascii="Calibri" w:hAnsi="Calibri" w:cs="Calibri"/>
        </w:rPr>
        <w:tab/>
      </w:r>
      <w:r w:rsidR="0052370D" w:rsidRPr="0052370D">
        <w:t>info@</w:t>
      </w:r>
      <w:r w:rsidR="0046608C">
        <w:t>setrimvodu</w:t>
      </w:r>
      <w:r w:rsidR="0052370D" w:rsidRPr="0052370D">
        <w:t>.cz</w:t>
      </w:r>
    </w:p>
    <w:p w14:paraId="3B163A96" w14:textId="0DB3ACC6" w:rsidR="002155B0" w:rsidRPr="0052370D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52370D">
        <w:rPr>
          <w:rFonts w:ascii="Calibri" w:hAnsi="Calibri" w:cs="Calibri"/>
        </w:rPr>
        <w:t>Telefonní číslo:</w:t>
      </w:r>
      <w:r w:rsidRPr="0052370D">
        <w:rPr>
          <w:rFonts w:ascii="Calibri" w:hAnsi="Calibri" w:cs="Calibri"/>
        </w:rPr>
        <w:tab/>
      </w:r>
      <w:r w:rsidR="0052370D" w:rsidRPr="0052370D">
        <w:t>+420</w:t>
      </w:r>
      <w:r w:rsidR="0046608C">
        <w:t> </w:t>
      </w:r>
      <w:r w:rsidR="0052370D" w:rsidRPr="0052370D">
        <w:t>60</w:t>
      </w:r>
      <w:r w:rsidR="0046608C">
        <w:t>8 143 546</w:t>
      </w:r>
    </w:p>
    <w:p w14:paraId="5ED25E76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477ECA21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14:paraId="661D3817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14:paraId="09FDBDF9" w14:textId="77777777" w:rsidR="0052370D" w:rsidRDefault="0052370D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666DB759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14:paraId="1A1FAC86" w14:textId="77777777" w:rsidR="0052370D" w:rsidRDefault="0052370D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4C2A4654" w14:textId="77777777" w:rsidR="002155B0" w:rsidRDefault="002155B0" w:rsidP="0052370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14:paraId="0CD8E075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14:paraId="7727971B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14:paraId="44DCE643" w14:textId="77777777" w:rsidR="0052370D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dne </w:t>
      </w:r>
      <w:r w:rsidR="0052370D">
        <w:rPr>
          <w:rFonts w:ascii="Calibri" w:hAnsi="Calibri" w:cs="Calibri"/>
          <w:i/>
          <w:iCs/>
          <w:sz w:val="20"/>
          <w:szCs w:val="20"/>
        </w:rPr>
        <w:t xml:space="preserve">………………… 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</w:rPr>
        <w:t xml:space="preserve">jsem ve Vašem obchodě </w:t>
      </w:r>
      <w:r w:rsidR="0052370D">
        <w:rPr>
          <w:rFonts w:ascii="Calibri" w:hAnsi="Calibri" w:cs="Calibri"/>
          <w:i/>
          <w:iCs/>
          <w:sz w:val="20"/>
          <w:szCs w:val="20"/>
        </w:rPr>
        <w:t>www.setrimvodu.cz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</w:t>
      </w:r>
      <w:r w:rsidR="0052370D">
        <w:rPr>
          <w:rFonts w:ascii="Calibri" w:hAnsi="Calibri" w:cs="Calibri"/>
        </w:rPr>
        <w:t>:</w:t>
      </w:r>
    </w:p>
    <w:p w14:paraId="697A7121" w14:textId="77777777" w:rsidR="0052370D" w:rsidRDefault="0052370D" w:rsidP="00EF7417">
      <w:pPr>
        <w:spacing w:before="160" w:after="160"/>
        <w:ind w:right="113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1)</w:t>
      </w:r>
    </w:p>
    <w:p w14:paraId="1952E232" w14:textId="77777777" w:rsidR="0052370D" w:rsidRDefault="0052370D" w:rsidP="00EF7417">
      <w:pPr>
        <w:spacing w:before="160" w:after="160"/>
        <w:ind w:right="113"/>
        <w:jc w:val="both"/>
        <w:rPr>
          <w:rFonts w:ascii="Calibri" w:hAnsi="Calibri" w:cs="Calibri"/>
          <w:i/>
          <w:iCs/>
        </w:rPr>
      </w:pPr>
    </w:p>
    <w:p w14:paraId="1BBC5E86" w14:textId="77777777" w:rsidR="0052370D" w:rsidRDefault="0052370D" w:rsidP="00EF7417">
      <w:pPr>
        <w:spacing w:before="160" w:after="160"/>
        <w:ind w:right="113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2)</w:t>
      </w:r>
    </w:p>
    <w:p w14:paraId="248303A9" w14:textId="77777777" w:rsidR="0052370D" w:rsidRDefault="0052370D" w:rsidP="00EF7417">
      <w:pPr>
        <w:spacing w:before="160" w:after="160"/>
        <w:ind w:right="113"/>
        <w:jc w:val="both"/>
        <w:rPr>
          <w:rFonts w:ascii="Calibri" w:hAnsi="Calibri" w:cs="Calibri"/>
          <w:i/>
          <w:iCs/>
        </w:rPr>
      </w:pPr>
    </w:p>
    <w:p w14:paraId="51304116" w14:textId="77777777" w:rsidR="0052370D" w:rsidRDefault="0052370D" w:rsidP="00EF7417">
      <w:pPr>
        <w:spacing w:before="160" w:after="160"/>
        <w:ind w:right="113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3)</w:t>
      </w:r>
    </w:p>
    <w:p w14:paraId="433DC8E7" w14:textId="77777777" w:rsidR="0052370D" w:rsidRDefault="0052370D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14:paraId="34510C94" w14:textId="77777777" w:rsidR="0052370D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</w:rPr>
        <w:t xml:space="preserve">Požaduji vyřídit reklamaci následujícím způsobem: </w:t>
      </w:r>
    </w:p>
    <w:p w14:paraId="245C4842" w14:textId="77777777" w:rsidR="0052370D" w:rsidRDefault="0052370D" w:rsidP="00EF7417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034CD230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528367B" w14:textId="77777777" w:rsidR="002155B0" w:rsidRDefault="002155B0" w:rsidP="0052370D">
      <w:pPr>
        <w:spacing w:before="160" w:after="160"/>
        <w:ind w:right="113"/>
      </w:pPr>
      <w:r>
        <w:rPr>
          <w:rFonts w:ascii="Calibri" w:hAnsi="Calibri" w:cs="Calibri"/>
          <w:b/>
        </w:rPr>
        <w:t xml:space="preserve">V </w:t>
      </w:r>
      <w:r w:rsidR="0052370D">
        <w:rPr>
          <w:rFonts w:ascii="Calibri" w:hAnsi="Calibri" w:cs="Calibri"/>
          <w:i/>
          <w:iCs/>
          <w:sz w:val="20"/>
          <w:szCs w:val="20"/>
        </w:rPr>
        <w:t xml:space="preserve">              </w:t>
      </w:r>
      <w:r>
        <w:rPr>
          <w:rFonts w:ascii="Calibri" w:hAnsi="Calibri" w:cs="Calibri"/>
        </w:rPr>
        <w:t xml:space="preserve">, </w:t>
      </w:r>
      <w:r w:rsidR="0052370D">
        <w:rPr>
          <w:rFonts w:ascii="Calibri" w:hAnsi="Calibri" w:cs="Calibri"/>
        </w:rPr>
        <w:t xml:space="preserve">  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</w:p>
    <w:p w14:paraId="62BEEB9E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5162028F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380912F3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14:paraId="4F28B670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14:paraId="67EBCF6F" w14:textId="77777777"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</w:p>
    <w:p w14:paraId="5C81D2FA" w14:textId="77777777" w:rsidR="0052370D" w:rsidRDefault="0052370D" w:rsidP="0052370D">
      <w:pPr>
        <w:suppressAutoHyphens/>
        <w:spacing w:after="0" w:line="240" w:lineRule="auto"/>
        <w:jc w:val="both"/>
        <w:rPr>
          <w:rFonts w:ascii="Calibri" w:hAnsi="Calibri" w:cs="Calibri"/>
        </w:rPr>
      </w:pPr>
    </w:p>
    <w:p w14:paraId="7B87B21C" w14:textId="77777777" w:rsidR="0052370D" w:rsidRDefault="0052370D" w:rsidP="0052370D">
      <w:pPr>
        <w:suppressAutoHyphens/>
        <w:spacing w:after="0" w:line="240" w:lineRule="auto"/>
        <w:jc w:val="both"/>
        <w:rPr>
          <w:rFonts w:ascii="Calibri" w:hAnsi="Calibri" w:cs="Calibri"/>
        </w:rPr>
      </w:pPr>
    </w:p>
    <w:p w14:paraId="1FC8CE97" w14:textId="77777777" w:rsidR="0052370D" w:rsidRDefault="0052370D" w:rsidP="0052370D">
      <w:pPr>
        <w:suppressAutoHyphens/>
        <w:spacing w:after="0" w:line="240" w:lineRule="auto"/>
        <w:jc w:val="both"/>
        <w:rPr>
          <w:rFonts w:ascii="Calibri" w:hAnsi="Calibri" w:cs="Calibri"/>
        </w:rPr>
      </w:pPr>
    </w:p>
    <w:p w14:paraId="75AA386A" w14:textId="77777777"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1E43383D" w14:textId="77777777"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13D14E36" w14:textId="77777777"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5FB21D1F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14:paraId="4F140E3F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4F735483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167E0653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7BC564BB" w14:textId="77777777"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6617A" w14:textId="77777777" w:rsidR="008E12B8" w:rsidRDefault="008E12B8" w:rsidP="008A289C">
      <w:pPr>
        <w:spacing w:after="0" w:line="240" w:lineRule="auto"/>
      </w:pPr>
      <w:r>
        <w:separator/>
      </w:r>
    </w:p>
  </w:endnote>
  <w:endnote w:type="continuationSeparator" w:id="0">
    <w:p w14:paraId="280E531E" w14:textId="77777777" w:rsidR="008E12B8" w:rsidRDefault="008E12B8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7DFDC" w14:textId="77777777" w:rsidR="008E12B8" w:rsidRDefault="008E12B8" w:rsidP="008A289C">
      <w:pPr>
        <w:spacing w:after="0" w:line="240" w:lineRule="auto"/>
      </w:pPr>
      <w:r>
        <w:separator/>
      </w:r>
    </w:p>
  </w:footnote>
  <w:footnote w:type="continuationSeparator" w:id="0">
    <w:p w14:paraId="5D6934D9" w14:textId="77777777" w:rsidR="008E12B8" w:rsidRDefault="008E12B8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A2271" w14:textId="77777777" w:rsidR="00BA1606" w:rsidRPr="00C23E58" w:rsidRDefault="0052370D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 xml:space="preserve">Formulář </w:t>
    </w:r>
    <w:r w:rsidR="002155B0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pro uplatnění reklamace</w:t>
    </w:r>
    <w:r w:rsidR="00B24336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BA1606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hyperlink r:id="rId1" w:history="1">
      <w:r w:rsidRPr="00E35DC6">
        <w:rPr>
          <w:rStyle w:val="Hypertextovodkaz"/>
          <w:rFonts w:asciiTheme="majorHAnsi" w:eastAsiaTheme="majorEastAsia" w:hAnsiTheme="majorHAnsi" w:cstheme="majorBidi"/>
          <w:i/>
        </w:rPr>
        <w:t>www.setrimvodu.cz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5727C"/>
    <w:rsid w:val="00080C69"/>
    <w:rsid w:val="00103422"/>
    <w:rsid w:val="001D3EA0"/>
    <w:rsid w:val="00200B3D"/>
    <w:rsid w:val="002155B0"/>
    <w:rsid w:val="00344742"/>
    <w:rsid w:val="0046608C"/>
    <w:rsid w:val="004A2856"/>
    <w:rsid w:val="004B3D08"/>
    <w:rsid w:val="00511ED1"/>
    <w:rsid w:val="0052370D"/>
    <w:rsid w:val="005E35DB"/>
    <w:rsid w:val="005F48DA"/>
    <w:rsid w:val="00666B2A"/>
    <w:rsid w:val="007738EE"/>
    <w:rsid w:val="007D2ED3"/>
    <w:rsid w:val="0080626C"/>
    <w:rsid w:val="008818E8"/>
    <w:rsid w:val="00882798"/>
    <w:rsid w:val="008A289C"/>
    <w:rsid w:val="008E12B8"/>
    <w:rsid w:val="00921218"/>
    <w:rsid w:val="00982DCF"/>
    <w:rsid w:val="00985766"/>
    <w:rsid w:val="00A662C1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825"/>
    <w:rsid w:val="00CB6CA7"/>
    <w:rsid w:val="00CC3AE5"/>
    <w:rsid w:val="00D62227"/>
    <w:rsid w:val="00D836B4"/>
    <w:rsid w:val="00DB4292"/>
    <w:rsid w:val="00DE6452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E35D1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523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trimvod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831AD-8B45-4778-9E9B-1CAE5799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Jan Havranek</cp:lastModifiedBy>
  <cp:revision>3</cp:revision>
  <cp:lastPrinted>2014-01-14T15:56:00Z</cp:lastPrinted>
  <dcterms:created xsi:type="dcterms:W3CDTF">2020-01-02T10:28:00Z</dcterms:created>
  <dcterms:modified xsi:type="dcterms:W3CDTF">2021-01-28T18:14:00Z</dcterms:modified>
</cp:coreProperties>
</file>